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43BC" w14:textId="77777777" w:rsidR="00E5134D" w:rsidRDefault="00E5134D" w:rsidP="00E5134D">
      <w:pPr>
        <w:pStyle w:val="NoSpacing"/>
        <w:jc w:val="center"/>
        <w:rPr>
          <w:b/>
          <w:sz w:val="24"/>
          <w:szCs w:val="24"/>
        </w:rPr>
      </w:pPr>
      <w:r w:rsidRPr="0048238E">
        <w:rPr>
          <w:b/>
          <w:sz w:val="24"/>
          <w:szCs w:val="24"/>
        </w:rPr>
        <w:t>Omaha Public Schools – Human Growth and Development</w:t>
      </w:r>
      <w:r>
        <w:rPr>
          <w:b/>
          <w:sz w:val="24"/>
          <w:szCs w:val="24"/>
        </w:rPr>
        <w:t xml:space="preserve"> </w:t>
      </w:r>
      <w:proofErr w:type="spellStart"/>
      <w:r>
        <w:rPr>
          <w:b/>
          <w:sz w:val="24"/>
          <w:szCs w:val="24"/>
        </w:rPr>
        <w:t>Opt</w:t>
      </w:r>
      <w:proofErr w:type="spellEnd"/>
      <w:r>
        <w:rPr>
          <w:b/>
          <w:sz w:val="24"/>
          <w:szCs w:val="24"/>
        </w:rPr>
        <w:t xml:space="preserve"> Out Form</w:t>
      </w:r>
    </w:p>
    <w:p w14:paraId="11AC5FFC" w14:textId="6145654B" w:rsidR="00E5134D" w:rsidRDefault="00E5134D" w:rsidP="003E405F">
      <w:pPr>
        <w:pStyle w:val="NoSpacing"/>
        <w:spacing w:before="120"/>
        <w:jc w:val="center"/>
        <w:rPr>
          <w:b/>
          <w:sz w:val="24"/>
          <w:szCs w:val="24"/>
        </w:rPr>
      </w:pPr>
      <w:r>
        <w:rPr>
          <w:b/>
          <w:sz w:val="24"/>
          <w:szCs w:val="24"/>
        </w:rPr>
        <w:t>High School – Grade 10</w:t>
      </w:r>
    </w:p>
    <w:p w14:paraId="1B60F690" w14:textId="77777777" w:rsidR="003E405F" w:rsidRDefault="003A5478" w:rsidP="003E405F">
      <w:pPr>
        <w:pStyle w:val="NormalWeb"/>
        <w:spacing w:before="0" w:beforeAutospacing="0" w:after="0" w:afterAutospacing="0"/>
        <w:jc w:val="both"/>
        <w:rPr>
          <w:b/>
        </w:rPr>
      </w:pPr>
      <w:r w:rsidRPr="00963D8C">
        <w:t xml:space="preserve">In 2016 the Board of Education of the Omaha Public Schools District approved updated </w:t>
      </w:r>
      <w:r w:rsidR="004217AE">
        <w:t>content</w:t>
      </w:r>
      <w:r w:rsidRPr="00963D8C">
        <w:t xml:space="preserve"> standards for Human Growth and Development for grades 4</w:t>
      </w:r>
      <w:r w:rsidRPr="00963D8C">
        <w:rPr>
          <w:vertAlign w:val="superscript"/>
        </w:rPr>
        <w:t>th</w:t>
      </w:r>
      <w:r w:rsidRPr="00963D8C">
        <w:t xml:space="preserve"> – 8</w:t>
      </w:r>
      <w:r w:rsidRPr="00963D8C">
        <w:rPr>
          <w:vertAlign w:val="superscript"/>
        </w:rPr>
        <w:t>th</w:t>
      </w:r>
      <w:r w:rsidRPr="00963D8C">
        <w:t xml:space="preserve"> and 10</w:t>
      </w:r>
      <w:r w:rsidRPr="00963D8C">
        <w:rPr>
          <w:vertAlign w:val="superscript"/>
        </w:rPr>
        <w:t>th</w:t>
      </w:r>
      <w:r w:rsidRPr="00963D8C">
        <w:t>. The Board of Education provides parents and guardians the opportunity to “opt” their child out of individual lessons taught or the entire course. All students are enrolled in a quarter long class at middle school unless indicated below. If you have any questions about the lessons</w:t>
      </w:r>
      <w:r w:rsidR="004217AE">
        <w:t>,</w:t>
      </w:r>
      <w:r w:rsidRPr="00963D8C">
        <w:t xml:space="preserve"> please contact your child’s Human Growth teacher. </w:t>
      </w:r>
      <w:r w:rsidRPr="004F68F6">
        <w:rPr>
          <w:b/>
        </w:rPr>
        <w:t>Please return this form to the school counselor</w:t>
      </w:r>
      <w:r w:rsidR="004F68F6">
        <w:rPr>
          <w:b/>
        </w:rPr>
        <w:t xml:space="preserve"> if you are opting your child out of the course or opting your child out of a content standard or topic</w:t>
      </w:r>
      <w:r w:rsidRPr="004F68F6">
        <w:rPr>
          <w:b/>
        </w:rPr>
        <w:t xml:space="preserve">. </w:t>
      </w:r>
    </w:p>
    <w:p w14:paraId="68F3BBFC" w14:textId="71DFB778" w:rsidR="003E405F" w:rsidRPr="003E405F" w:rsidRDefault="003E405F" w:rsidP="003E405F">
      <w:pPr>
        <w:pStyle w:val="NormalWeb"/>
        <w:spacing w:before="120" w:beforeAutospacing="0"/>
        <w:jc w:val="center"/>
        <w:rPr>
          <w:b/>
        </w:rPr>
      </w:pPr>
      <w:r w:rsidRPr="00120D01">
        <w:rPr>
          <w:b/>
          <w:sz w:val="22"/>
          <w:szCs w:val="22"/>
        </w:rPr>
        <w:t>If this form is not returned, your child is enrolled in the Human Growth and Development.</w:t>
      </w:r>
    </w:p>
    <w:tbl>
      <w:tblPr>
        <w:tblStyle w:val="TableGrid"/>
        <w:tblW w:w="10800" w:type="dxa"/>
        <w:tblLook w:val="04A0" w:firstRow="1" w:lastRow="0" w:firstColumn="1" w:lastColumn="0" w:noHBand="0" w:noVBand="1"/>
      </w:tblPr>
      <w:tblGrid>
        <w:gridCol w:w="6588"/>
        <w:gridCol w:w="4212"/>
      </w:tblGrid>
      <w:tr w:rsidR="00EC5C77" w:rsidRPr="00963D8C" w14:paraId="46F2376B" w14:textId="77777777" w:rsidTr="00EC5C77">
        <w:tc>
          <w:tcPr>
            <w:tcW w:w="6588" w:type="dxa"/>
          </w:tcPr>
          <w:p w14:paraId="77C259B3" w14:textId="77777777" w:rsidR="004F68F6" w:rsidRPr="00EC5C77" w:rsidRDefault="004F68F6" w:rsidP="00E5134D">
            <w:pPr>
              <w:pStyle w:val="NormalWeb"/>
              <w:ind w:left="432"/>
              <w:jc w:val="center"/>
              <w:rPr>
                <w:b/>
              </w:rPr>
            </w:pPr>
            <w:r w:rsidRPr="00EC5C77">
              <w:rPr>
                <w:b/>
              </w:rPr>
              <w:t>Content Standards</w:t>
            </w:r>
          </w:p>
        </w:tc>
        <w:tc>
          <w:tcPr>
            <w:tcW w:w="4212" w:type="dxa"/>
          </w:tcPr>
          <w:p w14:paraId="4A66059D" w14:textId="77777777" w:rsidR="004F68F6" w:rsidRPr="00EC5C77" w:rsidRDefault="004F68F6" w:rsidP="00E5134D">
            <w:pPr>
              <w:pStyle w:val="NormalWeb"/>
              <w:jc w:val="center"/>
              <w:rPr>
                <w:b/>
              </w:rPr>
            </w:pPr>
            <w:r w:rsidRPr="00EC5C77">
              <w:rPr>
                <w:b/>
              </w:rPr>
              <w:t>Please sign your full name to opt your student out of any specific content.</w:t>
            </w:r>
          </w:p>
        </w:tc>
      </w:tr>
      <w:tr w:rsidR="00EC5C77" w:rsidRPr="00963D8C" w14:paraId="22686C4D" w14:textId="77777777" w:rsidTr="00EC5C77">
        <w:tc>
          <w:tcPr>
            <w:tcW w:w="6588" w:type="dxa"/>
          </w:tcPr>
          <w:p w14:paraId="15198829" w14:textId="026EF2D9" w:rsidR="00E5134D" w:rsidRPr="00963D8C" w:rsidRDefault="00E5134D" w:rsidP="00E5134D">
            <w:pPr>
              <w:pStyle w:val="ListParagraph"/>
              <w:ind w:left="72"/>
              <w:rPr>
                <w:sz w:val="20"/>
                <w:szCs w:val="20"/>
              </w:rPr>
            </w:pPr>
            <w:r w:rsidRPr="00963D8C">
              <w:rPr>
                <w:sz w:val="20"/>
                <w:szCs w:val="20"/>
              </w:rPr>
              <w:t>I wish to “opt” my child out of the entire Human Growth &amp; Development Course.</w:t>
            </w:r>
          </w:p>
        </w:tc>
        <w:tc>
          <w:tcPr>
            <w:tcW w:w="4212" w:type="dxa"/>
          </w:tcPr>
          <w:p w14:paraId="0F895401" w14:textId="77777777" w:rsidR="00E5134D" w:rsidRPr="00963D8C" w:rsidRDefault="00E5134D" w:rsidP="00E5134D">
            <w:pPr>
              <w:pStyle w:val="NormalWeb"/>
            </w:pPr>
          </w:p>
        </w:tc>
      </w:tr>
      <w:tr w:rsidR="00EC5C77" w:rsidRPr="00963D8C" w14:paraId="149E67E2" w14:textId="77777777" w:rsidTr="00EC5C77">
        <w:tc>
          <w:tcPr>
            <w:tcW w:w="6588" w:type="dxa"/>
          </w:tcPr>
          <w:p w14:paraId="5544E67A" w14:textId="2B1DED87" w:rsidR="004F68F6" w:rsidRPr="00E5134D" w:rsidRDefault="004F68F6" w:rsidP="00E5134D">
            <w:pPr>
              <w:pStyle w:val="ListParagraph"/>
              <w:numPr>
                <w:ilvl w:val="0"/>
                <w:numId w:val="16"/>
              </w:numPr>
              <w:ind w:left="432"/>
              <w:rPr>
                <w:sz w:val="20"/>
                <w:szCs w:val="20"/>
              </w:rPr>
            </w:pPr>
            <w:r w:rsidRPr="00E5134D">
              <w:rPr>
                <w:sz w:val="20"/>
                <w:szCs w:val="20"/>
              </w:rPr>
              <w:t>Describe how relationships can be impacted by sense of self. (2 days)</w:t>
            </w:r>
          </w:p>
        </w:tc>
        <w:tc>
          <w:tcPr>
            <w:tcW w:w="4212" w:type="dxa"/>
          </w:tcPr>
          <w:p w14:paraId="7F8E63FA" w14:textId="77777777" w:rsidR="004F68F6" w:rsidRPr="00963D8C" w:rsidRDefault="004F68F6" w:rsidP="00E5134D">
            <w:pPr>
              <w:pStyle w:val="NormalWeb"/>
            </w:pPr>
          </w:p>
        </w:tc>
      </w:tr>
      <w:tr w:rsidR="00EC5C77" w:rsidRPr="00963D8C" w14:paraId="6B77DF8A" w14:textId="77777777" w:rsidTr="00EC5C77">
        <w:tc>
          <w:tcPr>
            <w:tcW w:w="6588" w:type="dxa"/>
          </w:tcPr>
          <w:p w14:paraId="1C03F889" w14:textId="33ED7A13" w:rsidR="004F68F6" w:rsidRPr="00E5134D" w:rsidRDefault="004F68F6" w:rsidP="00E5134D">
            <w:pPr>
              <w:pStyle w:val="ListParagraph"/>
              <w:numPr>
                <w:ilvl w:val="0"/>
                <w:numId w:val="16"/>
              </w:numPr>
              <w:ind w:left="432"/>
              <w:rPr>
                <w:sz w:val="20"/>
                <w:szCs w:val="20"/>
              </w:rPr>
            </w:pPr>
            <w:r w:rsidRPr="00E5134D">
              <w:rPr>
                <w:sz w:val="20"/>
                <w:szCs w:val="20"/>
              </w:rPr>
              <w:t>Give examples of the impact media has made on teens’ perceptions of relationships and sexuality</w:t>
            </w:r>
            <w:proofErr w:type="gramStart"/>
            <w:r w:rsidRPr="00E5134D">
              <w:rPr>
                <w:sz w:val="20"/>
                <w:szCs w:val="20"/>
              </w:rPr>
              <w:t xml:space="preserve">.  </w:t>
            </w:r>
            <w:proofErr w:type="gramEnd"/>
            <w:r w:rsidRPr="00E5134D">
              <w:rPr>
                <w:sz w:val="20"/>
                <w:szCs w:val="20"/>
              </w:rPr>
              <w:t>(2 days)</w:t>
            </w:r>
          </w:p>
        </w:tc>
        <w:tc>
          <w:tcPr>
            <w:tcW w:w="4212" w:type="dxa"/>
          </w:tcPr>
          <w:p w14:paraId="5A00CAFB" w14:textId="77777777" w:rsidR="004F68F6" w:rsidRPr="00963D8C" w:rsidRDefault="004F68F6" w:rsidP="00E5134D">
            <w:pPr>
              <w:pStyle w:val="NormalWeb"/>
            </w:pPr>
          </w:p>
        </w:tc>
      </w:tr>
      <w:tr w:rsidR="00EC5C77" w:rsidRPr="00963D8C" w14:paraId="78306175" w14:textId="77777777" w:rsidTr="00EC5C77">
        <w:tc>
          <w:tcPr>
            <w:tcW w:w="6588" w:type="dxa"/>
          </w:tcPr>
          <w:p w14:paraId="70C7A199" w14:textId="637F16CE" w:rsidR="004F68F6" w:rsidRPr="00E5134D" w:rsidRDefault="004F68F6" w:rsidP="00E5134D">
            <w:pPr>
              <w:pStyle w:val="ListParagraph"/>
              <w:numPr>
                <w:ilvl w:val="0"/>
                <w:numId w:val="16"/>
              </w:numPr>
              <w:ind w:left="432" w:right="151"/>
              <w:rPr>
                <w:sz w:val="20"/>
                <w:szCs w:val="20"/>
              </w:rPr>
            </w:pPr>
            <w:r w:rsidRPr="00E5134D">
              <w:rPr>
                <w:sz w:val="20"/>
                <w:szCs w:val="20"/>
              </w:rPr>
              <w:t>Explain the importance of having hope and a growth mindset in your life. (4 days)</w:t>
            </w:r>
          </w:p>
        </w:tc>
        <w:tc>
          <w:tcPr>
            <w:tcW w:w="4212" w:type="dxa"/>
          </w:tcPr>
          <w:p w14:paraId="57F54A4D" w14:textId="77777777" w:rsidR="004F68F6" w:rsidRPr="00963D8C" w:rsidRDefault="004F68F6" w:rsidP="00E5134D">
            <w:pPr>
              <w:pStyle w:val="NormalWeb"/>
            </w:pPr>
          </w:p>
        </w:tc>
      </w:tr>
      <w:tr w:rsidR="00EC5C77" w:rsidRPr="00963D8C" w14:paraId="49F3B681" w14:textId="77777777" w:rsidTr="00EC5C77">
        <w:tc>
          <w:tcPr>
            <w:tcW w:w="6588" w:type="dxa"/>
          </w:tcPr>
          <w:p w14:paraId="7317BE83" w14:textId="0B68674E" w:rsidR="004F68F6" w:rsidRPr="00E5134D" w:rsidRDefault="004F68F6" w:rsidP="00E5134D">
            <w:pPr>
              <w:pStyle w:val="ListParagraph"/>
              <w:numPr>
                <w:ilvl w:val="0"/>
                <w:numId w:val="16"/>
              </w:numPr>
              <w:ind w:left="432"/>
              <w:rPr>
                <w:sz w:val="20"/>
                <w:szCs w:val="20"/>
              </w:rPr>
            </w:pPr>
            <w:r w:rsidRPr="00E5134D">
              <w:rPr>
                <w:sz w:val="20"/>
                <w:szCs w:val="20"/>
              </w:rPr>
              <w:t xml:space="preserve">Examine how values and goals impact decision-making. (5 days) </w:t>
            </w:r>
          </w:p>
        </w:tc>
        <w:tc>
          <w:tcPr>
            <w:tcW w:w="4212" w:type="dxa"/>
          </w:tcPr>
          <w:p w14:paraId="711B936D" w14:textId="77777777" w:rsidR="004F68F6" w:rsidRPr="00963D8C" w:rsidRDefault="004F68F6" w:rsidP="00E5134D">
            <w:pPr>
              <w:pStyle w:val="NormalWeb"/>
            </w:pPr>
          </w:p>
        </w:tc>
      </w:tr>
      <w:tr w:rsidR="00EC5C77" w:rsidRPr="00963D8C" w14:paraId="1FED9245" w14:textId="77777777" w:rsidTr="00EC5C77">
        <w:tc>
          <w:tcPr>
            <w:tcW w:w="6588" w:type="dxa"/>
          </w:tcPr>
          <w:p w14:paraId="25AD6116" w14:textId="74282E72" w:rsidR="004F68F6" w:rsidRPr="00E5134D" w:rsidRDefault="004F68F6" w:rsidP="00E5134D">
            <w:pPr>
              <w:pStyle w:val="ListParagraph"/>
              <w:numPr>
                <w:ilvl w:val="0"/>
                <w:numId w:val="16"/>
              </w:numPr>
              <w:ind w:left="432"/>
              <w:rPr>
                <w:sz w:val="20"/>
                <w:szCs w:val="20"/>
              </w:rPr>
            </w:pPr>
            <w:r w:rsidRPr="00E5134D">
              <w:rPr>
                <w:sz w:val="20"/>
                <w:szCs w:val="20"/>
              </w:rPr>
              <w:t>Demonstrate healthy communication practices. (6 days)</w:t>
            </w:r>
          </w:p>
        </w:tc>
        <w:tc>
          <w:tcPr>
            <w:tcW w:w="4212" w:type="dxa"/>
          </w:tcPr>
          <w:p w14:paraId="45A32C76" w14:textId="77777777" w:rsidR="004F68F6" w:rsidRPr="00963D8C" w:rsidRDefault="004F68F6" w:rsidP="00E5134D">
            <w:pPr>
              <w:pStyle w:val="NormalWeb"/>
            </w:pPr>
          </w:p>
        </w:tc>
      </w:tr>
      <w:tr w:rsidR="00EC5C77" w:rsidRPr="00963D8C" w14:paraId="5A807EFF" w14:textId="77777777" w:rsidTr="00EC5C77">
        <w:tc>
          <w:tcPr>
            <w:tcW w:w="6588" w:type="dxa"/>
          </w:tcPr>
          <w:p w14:paraId="78112E04" w14:textId="4AEEE91F" w:rsidR="004F68F6" w:rsidRPr="00E5134D" w:rsidRDefault="004F68F6" w:rsidP="00E5134D">
            <w:pPr>
              <w:pStyle w:val="ListParagraph"/>
              <w:numPr>
                <w:ilvl w:val="0"/>
                <w:numId w:val="16"/>
              </w:numPr>
              <w:ind w:left="432" w:right="151"/>
              <w:rPr>
                <w:sz w:val="20"/>
                <w:szCs w:val="20"/>
              </w:rPr>
            </w:pPr>
            <w:r w:rsidRPr="00E5134D">
              <w:rPr>
                <w:sz w:val="20"/>
                <w:szCs w:val="20"/>
              </w:rPr>
              <w:t>Analyze relationships for healthy and unhealthy characteristics</w:t>
            </w:r>
            <w:proofErr w:type="gramStart"/>
            <w:r w:rsidRPr="00E5134D">
              <w:rPr>
                <w:sz w:val="20"/>
                <w:szCs w:val="20"/>
              </w:rPr>
              <w:t>.</w:t>
            </w:r>
            <w:r w:rsidR="00EC5C77">
              <w:rPr>
                <w:sz w:val="20"/>
                <w:szCs w:val="20"/>
              </w:rPr>
              <w:t xml:space="preserve">  </w:t>
            </w:r>
            <w:proofErr w:type="gramEnd"/>
            <w:r w:rsidR="00EC5C77">
              <w:rPr>
                <w:sz w:val="20"/>
                <w:szCs w:val="20"/>
              </w:rPr>
              <w:t xml:space="preserve">   </w:t>
            </w:r>
            <w:r w:rsidRPr="00E5134D">
              <w:rPr>
                <w:sz w:val="20"/>
                <w:szCs w:val="20"/>
              </w:rPr>
              <w:t xml:space="preserve"> (7 days)</w:t>
            </w:r>
          </w:p>
        </w:tc>
        <w:tc>
          <w:tcPr>
            <w:tcW w:w="4212" w:type="dxa"/>
          </w:tcPr>
          <w:p w14:paraId="37A1EFFD" w14:textId="77777777" w:rsidR="004F68F6" w:rsidRPr="00963D8C" w:rsidRDefault="004F68F6" w:rsidP="00E5134D">
            <w:pPr>
              <w:pStyle w:val="NormalWeb"/>
            </w:pPr>
          </w:p>
        </w:tc>
      </w:tr>
      <w:tr w:rsidR="00EC5C77" w:rsidRPr="00963D8C" w14:paraId="42CBF17A" w14:textId="77777777" w:rsidTr="00EC5C77">
        <w:tc>
          <w:tcPr>
            <w:tcW w:w="6588" w:type="dxa"/>
          </w:tcPr>
          <w:p w14:paraId="0E94DE6C" w14:textId="6EBFDE23" w:rsidR="004F68F6" w:rsidRPr="00E5134D" w:rsidRDefault="004F68F6" w:rsidP="00E5134D">
            <w:pPr>
              <w:pStyle w:val="ListParagraph"/>
              <w:numPr>
                <w:ilvl w:val="0"/>
                <w:numId w:val="16"/>
              </w:numPr>
              <w:ind w:left="432"/>
              <w:rPr>
                <w:sz w:val="20"/>
                <w:szCs w:val="20"/>
              </w:rPr>
            </w:pPr>
            <w:r w:rsidRPr="00E5134D">
              <w:rPr>
                <w:sz w:val="20"/>
                <w:szCs w:val="20"/>
              </w:rPr>
              <w:t xml:space="preserve">Explain the impact of sexual abuse, sexual </w:t>
            </w:r>
            <w:proofErr w:type="gramStart"/>
            <w:r w:rsidRPr="00E5134D">
              <w:rPr>
                <w:sz w:val="20"/>
                <w:szCs w:val="20"/>
              </w:rPr>
              <w:t>assault</w:t>
            </w:r>
            <w:proofErr w:type="gramEnd"/>
            <w:r w:rsidRPr="00E5134D">
              <w:rPr>
                <w:sz w:val="20"/>
                <w:szCs w:val="20"/>
              </w:rPr>
              <w:t xml:space="preserve"> and domestic abuse on the individual and family.  (11 days)</w:t>
            </w:r>
          </w:p>
        </w:tc>
        <w:tc>
          <w:tcPr>
            <w:tcW w:w="4212" w:type="dxa"/>
          </w:tcPr>
          <w:p w14:paraId="3B36DD13" w14:textId="77777777" w:rsidR="004F68F6" w:rsidRPr="00963D8C" w:rsidRDefault="004F68F6" w:rsidP="00E5134D">
            <w:pPr>
              <w:pStyle w:val="NormalWeb"/>
            </w:pPr>
          </w:p>
        </w:tc>
      </w:tr>
      <w:tr w:rsidR="00EC5C77" w:rsidRPr="00963D8C" w14:paraId="4F0F2C31" w14:textId="77777777" w:rsidTr="00EC5C77">
        <w:tc>
          <w:tcPr>
            <w:tcW w:w="6588" w:type="dxa"/>
          </w:tcPr>
          <w:p w14:paraId="24FBB9CD" w14:textId="683EC66B" w:rsidR="004F68F6" w:rsidRPr="00E5134D" w:rsidRDefault="004F68F6" w:rsidP="00E5134D">
            <w:pPr>
              <w:pStyle w:val="ListParagraph"/>
              <w:numPr>
                <w:ilvl w:val="0"/>
                <w:numId w:val="16"/>
              </w:numPr>
              <w:ind w:left="432"/>
              <w:rPr>
                <w:sz w:val="20"/>
                <w:szCs w:val="20"/>
              </w:rPr>
            </w:pPr>
            <w:r w:rsidRPr="00E5134D">
              <w:rPr>
                <w:sz w:val="20"/>
                <w:szCs w:val="20"/>
              </w:rPr>
              <w:t>Describe ways to show courtesy and respect for others. (2 days)</w:t>
            </w:r>
          </w:p>
        </w:tc>
        <w:tc>
          <w:tcPr>
            <w:tcW w:w="4212" w:type="dxa"/>
          </w:tcPr>
          <w:p w14:paraId="5768158A" w14:textId="77777777" w:rsidR="004F68F6" w:rsidRPr="00963D8C" w:rsidRDefault="004F68F6" w:rsidP="00E5134D">
            <w:pPr>
              <w:pStyle w:val="NormalWeb"/>
            </w:pPr>
          </w:p>
        </w:tc>
      </w:tr>
      <w:tr w:rsidR="00EC5C77" w:rsidRPr="00963D8C" w14:paraId="55D51DD9" w14:textId="77777777" w:rsidTr="00EC5C77">
        <w:tc>
          <w:tcPr>
            <w:tcW w:w="6588" w:type="dxa"/>
          </w:tcPr>
          <w:p w14:paraId="141F4492" w14:textId="2C55C903" w:rsidR="004F68F6" w:rsidRPr="00E5134D" w:rsidRDefault="004F68F6" w:rsidP="00E5134D">
            <w:pPr>
              <w:pStyle w:val="ListParagraph"/>
              <w:numPr>
                <w:ilvl w:val="0"/>
                <w:numId w:val="16"/>
              </w:numPr>
              <w:ind w:left="432"/>
              <w:rPr>
                <w:sz w:val="20"/>
                <w:szCs w:val="20"/>
              </w:rPr>
            </w:pPr>
            <w:r w:rsidRPr="00E5134D">
              <w:rPr>
                <w:sz w:val="20"/>
                <w:szCs w:val="20"/>
              </w:rPr>
              <w:t>Assess accurate information about gender identity, biological sex, gender expression and sexual orientation. (1 day)</w:t>
            </w:r>
          </w:p>
        </w:tc>
        <w:tc>
          <w:tcPr>
            <w:tcW w:w="4212" w:type="dxa"/>
          </w:tcPr>
          <w:p w14:paraId="3888092F" w14:textId="77777777" w:rsidR="004F68F6" w:rsidRPr="00963D8C" w:rsidRDefault="004F68F6" w:rsidP="00E5134D">
            <w:pPr>
              <w:pStyle w:val="NormalWeb"/>
            </w:pPr>
          </w:p>
        </w:tc>
      </w:tr>
      <w:tr w:rsidR="00EC5C77" w:rsidRPr="00963D8C" w14:paraId="6E513A53" w14:textId="77777777" w:rsidTr="00EC5C77">
        <w:tc>
          <w:tcPr>
            <w:tcW w:w="6588" w:type="dxa"/>
          </w:tcPr>
          <w:p w14:paraId="6BE6FC80" w14:textId="5601156D" w:rsidR="004F68F6" w:rsidRPr="00E5134D" w:rsidRDefault="004F68F6" w:rsidP="00E5134D">
            <w:pPr>
              <w:pStyle w:val="ListParagraph"/>
              <w:numPr>
                <w:ilvl w:val="0"/>
                <w:numId w:val="16"/>
              </w:numPr>
              <w:ind w:left="432"/>
              <w:rPr>
                <w:sz w:val="20"/>
                <w:szCs w:val="20"/>
              </w:rPr>
            </w:pPr>
            <w:r w:rsidRPr="00E5134D">
              <w:rPr>
                <w:sz w:val="20"/>
                <w:szCs w:val="20"/>
              </w:rPr>
              <w:t>Explain the impact of alcohol or other drug use and abuse by minors</w:t>
            </w:r>
            <w:proofErr w:type="gramStart"/>
            <w:r w:rsidRPr="00E5134D">
              <w:rPr>
                <w:sz w:val="20"/>
                <w:szCs w:val="20"/>
              </w:rPr>
              <w:t xml:space="preserve">.  </w:t>
            </w:r>
            <w:proofErr w:type="gramEnd"/>
            <w:r w:rsidR="00EC5C77">
              <w:rPr>
                <w:sz w:val="20"/>
                <w:szCs w:val="20"/>
              </w:rPr>
              <w:t xml:space="preserve">       </w:t>
            </w:r>
            <w:r w:rsidRPr="00E5134D">
              <w:rPr>
                <w:sz w:val="20"/>
                <w:szCs w:val="20"/>
              </w:rPr>
              <w:t>(8 days)</w:t>
            </w:r>
          </w:p>
        </w:tc>
        <w:tc>
          <w:tcPr>
            <w:tcW w:w="4212" w:type="dxa"/>
          </w:tcPr>
          <w:p w14:paraId="7CF56C86" w14:textId="77777777" w:rsidR="004F68F6" w:rsidRPr="00963D8C" w:rsidRDefault="004F68F6" w:rsidP="00E5134D">
            <w:pPr>
              <w:pStyle w:val="NormalWeb"/>
            </w:pPr>
          </w:p>
        </w:tc>
      </w:tr>
      <w:tr w:rsidR="00EC5C77" w:rsidRPr="00963D8C" w14:paraId="4F44156F" w14:textId="77777777" w:rsidTr="00EC5C77">
        <w:tc>
          <w:tcPr>
            <w:tcW w:w="6588" w:type="dxa"/>
          </w:tcPr>
          <w:p w14:paraId="3D3786DA" w14:textId="7805492A" w:rsidR="004F68F6" w:rsidRPr="00E5134D" w:rsidRDefault="004F68F6" w:rsidP="00E5134D">
            <w:pPr>
              <w:pStyle w:val="ListParagraph"/>
              <w:numPr>
                <w:ilvl w:val="0"/>
                <w:numId w:val="16"/>
              </w:numPr>
              <w:ind w:left="432"/>
              <w:rPr>
                <w:sz w:val="20"/>
                <w:szCs w:val="20"/>
              </w:rPr>
            </w:pPr>
            <w:r w:rsidRPr="00E5134D">
              <w:rPr>
                <w:sz w:val="20"/>
                <w:szCs w:val="20"/>
              </w:rPr>
              <w:t>Describe how environment and life situations influence choices for alcohol and other drug use or nonuse</w:t>
            </w:r>
            <w:proofErr w:type="gramStart"/>
            <w:r w:rsidRPr="00E5134D">
              <w:rPr>
                <w:sz w:val="20"/>
                <w:szCs w:val="20"/>
              </w:rPr>
              <w:t xml:space="preserve">.  </w:t>
            </w:r>
            <w:proofErr w:type="gramEnd"/>
            <w:r w:rsidRPr="00E5134D">
              <w:rPr>
                <w:sz w:val="20"/>
                <w:szCs w:val="20"/>
              </w:rPr>
              <w:t>(7 days)</w:t>
            </w:r>
          </w:p>
        </w:tc>
        <w:tc>
          <w:tcPr>
            <w:tcW w:w="4212" w:type="dxa"/>
          </w:tcPr>
          <w:p w14:paraId="430FC6A2" w14:textId="77777777" w:rsidR="004F68F6" w:rsidRPr="00963D8C" w:rsidRDefault="004F68F6" w:rsidP="00E5134D">
            <w:pPr>
              <w:pStyle w:val="NormalWeb"/>
            </w:pPr>
          </w:p>
        </w:tc>
      </w:tr>
      <w:tr w:rsidR="00EC5C77" w:rsidRPr="00963D8C" w14:paraId="53F95268" w14:textId="77777777" w:rsidTr="00EC5C77">
        <w:tc>
          <w:tcPr>
            <w:tcW w:w="6588" w:type="dxa"/>
          </w:tcPr>
          <w:p w14:paraId="01F72256" w14:textId="5451E2AD" w:rsidR="004F68F6" w:rsidRPr="00E5134D" w:rsidRDefault="004F68F6" w:rsidP="00E5134D">
            <w:pPr>
              <w:pStyle w:val="ListParagraph"/>
              <w:numPr>
                <w:ilvl w:val="0"/>
                <w:numId w:val="16"/>
              </w:numPr>
              <w:ind w:left="432"/>
              <w:rPr>
                <w:sz w:val="20"/>
                <w:szCs w:val="20"/>
              </w:rPr>
            </w:pPr>
            <w:r w:rsidRPr="00E5134D">
              <w:rPr>
                <w:sz w:val="20"/>
                <w:szCs w:val="20"/>
              </w:rPr>
              <w:t>Explain the male and female reproductive systems</w:t>
            </w:r>
            <w:proofErr w:type="gramStart"/>
            <w:r w:rsidRPr="00E5134D">
              <w:rPr>
                <w:sz w:val="20"/>
                <w:szCs w:val="20"/>
              </w:rPr>
              <w:t xml:space="preserve">.  </w:t>
            </w:r>
            <w:proofErr w:type="gramEnd"/>
            <w:r w:rsidRPr="00E5134D">
              <w:rPr>
                <w:sz w:val="20"/>
                <w:szCs w:val="20"/>
              </w:rPr>
              <w:t>(3 days)</w:t>
            </w:r>
          </w:p>
        </w:tc>
        <w:tc>
          <w:tcPr>
            <w:tcW w:w="4212" w:type="dxa"/>
          </w:tcPr>
          <w:p w14:paraId="1EB2FF50" w14:textId="77777777" w:rsidR="004F68F6" w:rsidRPr="00963D8C" w:rsidRDefault="004F68F6" w:rsidP="00E5134D">
            <w:pPr>
              <w:pStyle w:val="NormalWeb"/>
            </w:pPr>
          </w:p>
        </w:tc>
      </w:tr>
      <w:tr w:rsidR="00EC5C77" w:rsidRPr="00963D8C" w14:paraId="67E3C142" w14:textId="77777777" w:rsidTr="00EC5C77">
        <w:tc>
          <w:tcPr>
            <w:tcW w:w="6588" w:type="dxa"/>
          </w:tcPr>
          <w:p w14:paraId="1EDB4F3D" w14:textId="5B653039" w:rsidR="004F68F6" w:rsidRPr="00E5134D" w:rsidRDefault="004F68F6" w:rsidP="00E5134D">
            <w:pPr>
              <w:pStyle w:val="ListParagraph"/>
              <w:numPr>
                <w:ilvl w:val="0"/>
                <w:numId w:val="16"/>
              </w:numPr>
              <w:ind w:left="432"/>
              <w:rPr>
                <w:sz w:val="20"/>
                <w:szCs w:val="20"/>
              </w:rPr>
            </w:pPr>
            <w:r w:rsidRPr="00E5134D">
              <w:rPr>
                <w:sz w:val="20"/>
                <w:szCs w:val="20"/>
              </w:rPr>
              <w:t>Describe the importance of medical check-ups. (2 days)</w:t>
            </w:r>
          </w:p>
        </w:tc>
        <w:tc>
          <w:tcPr>
            <w:tcW w:w="4212" w:type="dxa"/>
          </w:tcPr>
          <w:p w14:paraId="4879133C" w14:textId="77777777" w:rsidR="004F68F6" w:rsidRPr="00963D8C" w:rsidRDefault="004F68F6" w:rsidP="00E5134D">
            <w:pPr>
              <w:pStyle w:val="NormalWeb"/>
            </w:pPr>
          </w:p>
        </w:tc>
      </w:tr>
      <w:tr w:rsidR="00EC5C77" w:rsidRPr="00963D8C" w14:paraId="68D3F8AF" w14:textId="77777777" w:rsidTr="00EC5C77">
        <w:tc>
          <w:tcPr>
            <w:tcW w:w="6588" w:type="dxa"/>
          </w:tcPr>
          <w:p w14:paraId="2779E05D" w14:textId="096374A0" w:rsidR="004F68F6" w:rsidRPr="00E5134D" w:rsidRDefault="004F68F6" w:rsidP="00E5134D">
            <w:pPr>
              <w:pStyle w:val="ListParagraph"/>
              <w:numPr>
                <w:ilvl w:val="0"/>
                <w:numId w:val="16"/>
              </w:numPr>
              <w:ind w:left="432"/>
              <w:rPr>
                <w:sz w:val="20"/>
                <w:szCs w:val="20"/>
              </w:rPr>
            </w:pPr>
            <w:r w:rsidRPr="00E5134D">
              <w:rPr>
                <w:sz w:val="20"/>
                <w:szCs w:val="20"/>
              </w:rPr>
              <w:t>Explain the benefits of abstaining from sexual activity</w:t>
            </w:r>
            <w:proofErr w:type="gramStart"/>
            <w:r w:rsidRPr="00E5134D">
              <w:rPr>
                <w:sz w:val="20"/>
                <w:szCs w:val="20"/>
              </w:rPr>
              <w:t xml:space="preserve">.  </w:t>
            </w:r>
            <w:proofErr w:type="gramEnd"/>
            <w:r w:rsidRPr="00E5134D">
              <w:rPr>
                <w:sz w:val="20"/>
                <w:szCs w:val="20"/>
              </w:rPr>
              <w:t>(3 days)</w:t>
            </w:r>
          </w:p>
        </w:tc>
        <w:tc>
          <w:tcPr>
            <w:tcW w:w="4212" w:type="dxa"/>
          </w:tcPr>
          <w:p w14:paraId="025743E2" w14:textId="77777777" w:rsidR="004F68F6" w:rsidRPr="00963D8C" w:rsidRDefault="004F68F6" w:rsidP="00E5134D">
            <w:pPr>
              <w:pStyle w:val="NormalWeb"/>
            </w:pPr>
          </w:p>
        </w:tc>
      </w:tr>
      <w:tr w:rsidR="00EC5C77" w:rsidRPr="00963D8C" w14:paraId="4CE895C8" w14:textId="77777777" w:rsidTr="00EC5C77">
        <w:tc>
          <w:tcPr>
            <w:tcW w:w="6588" w:type="dxa"/>
          </w:tcPr>
          <w:p w14:paraId="210B55D2" w14:textId="7F4FE2BE" w:rsidR="004F68F6" w:rsidRPr="00E5134D" w:rsidRDefault="004F68F6" w:rsidP="00E5134D">
            <w:pPr>
              <w:pStyle w:val="ListParagraph"/>
              <w:numPr>
                <w:ilvl w:val="0"/>
                <w:numId w:val="16"/>
              </w:numPr>
              <w:ind w:left="432"/>
              <w:rPr>
                <w:sz w:val="20"/>
                <w:szCs w:val="20"/>
              </w:rPr>
            </w:pPr>
            <w:r w:rsidRPr="00E5134D">
              <w:rPr>
                <w:sz w:val="20"/>
                <w:szCs w:val="20"/>
              </w:rPr>
              <w:t xml:space="preserve">Compare family planning methods for effectiveness, ease of use, </w:t>
            </w:r>
            <w:proofErr w:type="gramStart"/>
            <w:r w:rsidRPr="00E5134D">
              <w:rPr>
                <w:sz w:val="20"/>
                <w:szCs w:val="20"/>
              </w:rPr>
              <w:t>cost</w:t>
            </w:r>
            <w:proofErr w:type="gramEnd"/>
            <w:r w:rsidRPr="00E5134D">
              <w:rPr>
                <w:sz w:val="20"/>
                <w:szCs w:val="20"/>
              </w:rPr>
              <w:t xml:space="preserve"> and possible side effects. (10 days)</w:t>
            </w:r>
            <w:r w:rsidR="00E5134D" w:rsidRPr="00E5134D">
              <w:rPr>
                <w:sz w:val="20"/>
                <w:szCs w:val="20"/>
              </w:rPr>
              <w:t xml:space="preserve"> Family Planning, Adoption Plan, Emergency Contraception, Terminating the Pregnancy</w:t>
            </w:r>
          </w:p>
        </w:tc>
        <w:tc>
          <w:tcPr>
            <w:tcW w:w="4212" w:type="dxa"/>
          </w:tcPr>
          <w:p w14:paraId="484652F0" w14:textId="77777777" w:rsidR="004F68F6" w:rsidRPr="00963D8C" w:rsidRDefault="004F68F6" w:rsidP="00E5134D">
            <w:pPr>
              <w:pStyle w:val="NormalWeb"/>
            </w:pPr>
          </w:p>
        </w:tc>
      </w:tr>
      <w:tr w:rsidR="00EC5C77" w:rsidRPr="00963D8C" w14:paraId="0D12C55E" w14:textId="77777777" w:rsidTr="00EC5C77">
        <w:tc>
          <w:tcPr>
            <w:tcW w:w="6588" w:type="dxa"/>
          </w:tcPr>
          <w:p w14:paraId="3CFFCC95" w14:textId="6F7AE03A" w:rsidR="004F68F6" w:rsidRPr="00E5134D" w:rsidRDefault="004F68F6" w:rsidP="00E5134D">
            <w:pPr>
              <w:pStyle w:val="ListParagraph"/>
              <w:numPr>
                <w:ilvl w:val="0"/>
                <w:numId w:val="16"/>
              </w:numPr>
              <w:ind w:left="432"/>
              <w:rPr>
                <w:sz w:val="20"/>
                <w:szCs w:val="20"/>
              </w:rPr>
            </w:pPr>
            <w:r w:rsidRPr="00E5134D">
              <w:rPr>
                <w:sz w:val="20"/>
                <w:szCs w:val="20"/>
              </w:rPr>
              <w:t>Describe life consequences often faced by young families. (2 days)</w:t>
            </w:r>
          </w:p>
        </w:tc>
        <w:tc>
          <w:tcPr>
            <w:tcW w:w="4212" w:type="dxa"/>
          </w:tcPr>
          <w:p w14:paraId="2376511F" w14:textId="77777777" w:rsidR="004F68F6" w:rsidRPr="00963D8C" w:rsidRDefault="004F68F6" w:rsidP="00E5134D">
            <w:pPr>
              <w:pStyle w:val="NormalWeb"/>
            </w:pPr>
          </w:p>
        </w:tc>
      </w:tr>
      <w:tr w:rsidR="00EC5C77" w:rsidRPr="00963D8C" w14:paraId="63B1584B" w14:textId="77777777" w:rsidTr="00EC5C77">
        <w:tc>
          <w:tcPr>
            <w:tcW w:w="6588" w:type="dxa"/>
          </w:tcPr>
          <w:p w14:paraId="07329428" w14:textId="029FE3B3" w:rsidR="004F68F6" w:rsidRPr="00E5134D" w:rsidRDefault="004F68F6" w:rsidP="00E5134D">
            <w:pPr>
              <w:pStyle w:val="ListParagraph"/>
              <w:numPr>
                <w:ilvl w:val="0"/>
                <w:numId w:val="16"/>
              </w:numPr>
              <w:ind w:left="432"/>
              <w:rPr>
                <w:sz w:val="20"/>
                <w:szCs w:val="20"/>
              </w:rPr>
            </w:pPr>
            <w:r w:rsidRPr="00E5134D">
              <w:rPr>
                <w:sz w:val="20"/>
                <w:szCs w:val="20"/>
              </w:rPr>
              <w:t>Describe the importance of prenatal care for the developing fetus</w:t>
            </w:r>
            <w:proofErr w:type="gramStart"/>
            <w:r w:rsidRPr="00E5134D">
              <w:rPr>
                <w:sz w:val="20"/>
                <w:szCs w:val="20"/>
              </w:rPr>
              <w:t>.</w:t>
            </w:r>
            <w:r w:rsidR="00EC5C77">
              <w:rPr>
                <w:sz w:val="20"/>
                <w:szCs w:val="20"/>
              </w:rPr>
              <w:t xml:space="preserve">  </w:t>
            </w:r>
            <w:proofErr w:type="gramEnd"/>
            <w:r w:rsidR="00EC5C77">
              <w:rPr>
                <w:sz w:val="20"/>
                <w:szCs w:val="20"/>
              </w:rPr>
              <w:t xml:space="preserve"> </w:t>
            </w:r>
            <w:r w:rsidRPr="00E5134D">
              <w:rPr>
                <w:sz w:val="20"/>
                <w:szCs w:val="20"/>
              </w:rPr>
              <w:t xml:space="preserve"> (5 days)</w:t>
            </w:r>
          </w:p>
        </w:tc>
        <w:tc>
          <w:tcPr>
            <w:tcW w:w="4212" w:type="dxa"/>
          </w:tcPr>
          <w:p w14:paraId="231B26EF" w14:textId="77777777" w:rsidR="004F68F6" w:rsidRPr="00963D8C" w:rsidRDefault="004F68F6" w:rsidP="00E5134D">
            <w:pPr>
              <w:pStyle w:val="NormalWeb"/>
            </w:pPr>
          </w:p>
        </w:tc>
      </w:tr>
      <w:tr w:rsidR="00EC5C77" w:rsidRPr="00963D8C" w14:paraId="3047BAA6" w14:textId="77777777" w:rsidTr="00EC5C77">
        <w:tc>
          <w:tcPr>
            <w:tcW w:w="6588" w:type="dxa"/>
          </w:tcPr>
          <w:p w14:paraId="1698C815" w14:textId="09F9FA39" w:rsidR="004F68F6" w:rsidRPr="00E5134D" w:rsidRDefault="004F68F6" w:rsidP="00E5134D">
            <w:pPr>
              <w:pStyle w:val="ListParagraph"/>
              <w:numPr>
                <w:ilvl w:val="0"/>
                <w:numId w:val="16"/>
              </w:numPr>
              <w:ind w:left="432"/>
              <w:rPr>
                <w:sz w:val="20"/>
                <w:szCs w:val="20"/>
              </w:rPr>
            </w:pPr>
            <w:r w:rsidRPr="00E5134D">
              <w:rPr>
                <w:sz w:val="20"/>
                <w:szCs w:val="20"/>
              </w:rPr>
              <w:t>Explain how to prevent the spread of sexually transmitted diseases</w:t>
            </w:r>
            <w:proofErr w:type="gramStart"/>
            <w:r w:rsidRPr="00E5134D">
              <w:rPr>
                <w:sz w:val="20"/>
                <w:szCs w:val="20"/>
              </w:rPr>
              <w:t>.</w:t>
            </w:r>
            <w:r w:rsidR="00EC5C77">
              <w:rPr>
                <w:sz w:val="20"/>
                <w:szCs w:val="20"/>
              </w:rPr>
              <w:t xml:space="preserve">  </w:t>
            </w:r>
            <w:proofErr w:type="gramEnd"/>
            <w:r w:rsidR="00EC5C77">
              <w:rPr>
                <w:sz w:val="20"/>
                <w:szCs w:val="20"/>
              </w:rPr>
              <w:t xml:space="preserve">     </w:t>
            </w:r>
            <w:r w:rsidRPr="00E5134D">
              <w:rPr>
                <w:sz w:val="20"/>
                <w:szCs w:val="20"/>
              </w:rPr>
              <w:t xml:space="preserve"> (10 days)</w:t>
            </w:r>
          </w:p>
        </w:tc>
        <w:tc>
          <w:tcPr>
            <w:tcW w:w="4212" w:type="dxa"/>
          </w:tcPr>
          <w:p w14:paraId="0F7FAE20" w14:textId="77777777" w:rsidR="004F68F6" w:rsidRPr="00963D8C" w:rsidRDefault="004F68F6" w:rsidP="00E5134D">
            <w:pPr>
              <w:pStyle w:val="NormalWeb"/>
            </w:pPr>
          </w:p>
        </w:tc>
      </w:tr>
      <w:tr w:rsidR="00EC5C77" w:rsidRPr="00963D8C" w14:paraId="03EE984C" w14:textId="77777777" w:rsidTr="00EC5C77">
        <w:tc>
          <w:tcPr>
            <w:tcW w:w="6588" w:type="dxa"/>
          </w:tcPr>
          <w:p w14:paraId="26F84BA3" w14:textId="77777777" w:rsidR="004F68F6" w:rsidRPr="00E5134D" w:rsidRDefault="004F68F6" w:rsidP="00E5134D">
            <w:pPr>
              <w:pStyle w:val="ListParagraph"/>
              <w:numPr>
                <w:ilvl w:val="0"/>
                <w:numId w:val="16"/>
              </w:numPr>
              <w:ind w:left="432"/>
              <w:rPr>
                <w:sz w:val="20"/>
                <w:szCs w:val="20"/>
              </w:rPr>
            </w:pPr>
            <w:r w:rsidRPr="00E5134D">
              <w:rPr>
                <w:sz w:val="20"/>
                <w:szCs w:val="20"/>
              </w:rPr>
              <w:t xml:space="preserve">Explain the </w:t>
            </w:r>
            <w:proofErr w:type="gramStart"/>
            <w:r w:rsidRPr="00E5134D">
              <w:rPr>
                <w:sz w:val="20"/>
                <w:szCs w:val="20"/>
              </w:rPr>
              <w:t>current status</w:t>
            </w:r>
            <w:proofErr w:type="gramEnd"/>
            <w:r w:rsidRPr="00E5134D">
              <w:rPr>
                <w:sz w:val="20"/>
                <w:szCs w:val="20"/>
              </w:rPr>
              <w:t xml:space="preserve"> of Nebraska Law.</w:t>
            </w:r>
          </w:p>
        </w:tc>
        <w:tc>
          <w:tcPr>
            <w:tcW w:w="4212" w:type="dxa"/>
          </w:tcPr>
          <w:p w14:paraId="5A8A3A62" w14:textId="77777777" w:rsidR="004F68F6" w:rsidRPr="00963D8C" w:rsidRDefault="004F68F6" w:rsidP="00E5134D">
            <w:pPr>
              <w:pStyle w:val="NormalWeb"/>
            </w:pPr>
          </w:p>
        </w:tc>
      </w:tr>
    </w:tbl>
    <w:p w14:paraId="20B64871" w14:textId="1114BCF2" w:rsidR="003A5478" w:rsidRPr="00963D8C" w:rsidRDefault="003A5478" w:rsidP="00E5134D">
      <w:pPr>
        <w:pStyle w:val="NormalWeb"/>
        <w:rPr>
          <w:sz w:val="22"/>
          <w:szCs w:val="22"/>
        </w:rPr>
      </w:pPr>
      <w:r w:rsidRPr="00963D8C">
        <w:rPr>
          <w:sz w:val="22"/>
          <w:szCs w:val="22"/>
        </w:rPr>
        <w:t xml:space="preserve">Student’s name: ___________________________________ </w:t>
      </w:r>
      <w:r w:rsidR="00E5134D">
        <w:rPr>
          <w:sz w:val="22"/>
          <w:szCs w:val="22"/>
        </w:rPr>
        <w:t xml:space="preserve">                     </w:t>
      </w:r>
      <w:r w:rsidRPr="00963D8C">
        <w:rPr>
          <w:sz w:val="22"/>
          <w:szCs w:val="22"/>
        </w:rPr>
        <w:t>Student Number _______________________</w:t>
      </w:r>
    </w:p>
    <w:p w14:paraId="7F9A6E39" w14:textId="7CAF9E96" w:rsidR="00E5134D" w:rsidRDefault="003A5478" w:rsidP="00E5134D">
      <w:pPr>
        <w:pStyle w:val="NormalWeb"/>
        <w:rPr>
          <w:sz w:val="22"/>
          <w:szCs w:val="22"/>
        </w:rPr>
      </w:pPr>
      <w:r w:rsidRPr="00963D8C">
        <w:rPr>
          <w:sz w:val="22"/>
          <w:szCs w:val="22"/>
        </w:rPr>
        <w:t>School: ______</w:t>
      </w:r>
      <w:r w:rsidR="00E5134D">
        <w:rPr>
          <w:sz w:val="22"/>
          <w:szCs w:val="22"/>
        </w:rPr>
        <w:t xml:space="preserve">______________________________________       </w:t>
      </w:r>
      <w:r w:rsidR="00E5134D">
        <w:rPr>
          <w:sz w:val="22"/>
          <w:szCs w:val="22"/>
        </w:rPr>
        <w:tab/>
      </w:r>
      <w:r w:rsidR="00E5134D">
        <w:rPr>
          <w:sz w:val="22"/>
          <w:szCs w:val="22"/>
        </w:rPr>
        <w:tab/>
      </w:r>
      <w:r w:rsidR="00E5134D">
        <w:rPr>
          <w:sz w:val="22"/>
          <w:szCs w:val="22"/>
        </w:rPr>
        <w:tab/>
        <w:t xml:space="preserve"> </w:t>
      </w:r>
      <w:r w:rsidRPr="00963D8C">
        <w:rPr>
          <w:sz w:val="22"/>
          <w:szCs w:val="22"/>
        </w:rPr>
        <w:t>School Year:</w:t>
      </w:r>
      <w:r w:rsidR="00963D8C" w:rsidRPr="00963D8C">
        <w:rPr>
          <w:sz w:val="22"/>
          <w:szCs w:val="22"/>
        </w:rPr>
        <w:t xml:space="preserve"> ____________</w:t>
      </w:r>
    </w:p>
    <w:p w14:paraId="1BC4EF10" w14:textId="23A9AE29" w:rsidR="00E16C4B" w:rsidRDefault="003A5478" w:rsidP="00E5134D">
      <w:pPr>
        <w:pStyle w:val="NormalWeb"/>
        <w:rPr>
          <w:sz w:val="22"/>
          <w:szCs w:val="22"/>
        </w:rPr>
      </w:pPr>
      <w:r w:rsidRPr="00963D8C">
        <w:rPr>
          <w:sz w:val="22"/>
          <w:szCs w:val="22"/>
        </w:rPr>
        <w:t>Pa</w:t>
      </w:r>
      <w:r w:rsidR="00963D8C" w:rsidRPr="00963D8C">
        <w:rPr>
          <w:sz w:val="22"/>
          <w:szCs w:val="22"/>
        </w:rPr>
        <w:t xml:space="preserve">rent/Guardian Signature: </w:t>
      </w:r>
      <w:r w:rsidRPr="00963D8C">
        <w:rPr>
          <w:sz w:val="22"/>
          <w:szCs w:val="22"/>
        </w:rPr>
        <w:t>___________________________________</w:t>
      </w:r>
      <w:r w:rsidR="00E5134D">
        <w:rPr>
          <w:sz w:val="22"/>
          <w:szCs w:val="22"/>
        </w:rPr>
        <w:t>____________________</w:t>
      </w:r>
      <w:r w:rsidRPr="00963D8C">
        <w:rPr>
          <w:sz w:val="22"/>
          <w:szCs w:val="22"/>
        </w:rPr>
        <w:t>__</w:t>
      </w:r>
      <w:r w:rsidR="00963D8C" w:rsidRPr="00963D8C">
        <w:rPr>
          <w:sz w:val="22"/>
          <w:szCs w:val="22"/>
        </w:rPr>
        <w:t>________________</w:t>
      </w:r>
    </w:p>
    <w:p w14:paraId="2120A67C" w14:textId="77777777" w:rsidR="00DE5173" w:rsidRDefault="00DE5173" w:rsidP="00DE5173">
      <w:pPr>
        <w:pStyle w:val="NormalWeb"/>
      </w:pPr>
      <w:r>
        <w:t>I am opting my child out of Human Growth &amp; Development Course because:</w:t>
      </w:r>
    </w:p>
    <w:p w14:paraId="7C9FA402" w14:textId="77777777" w:rsidR="00DE5173" w:rsidRDefault="00DE5173" w:rsidP="00DE5173">
      <w:pPr>
        <w:pStyle w:val="NormalWeb"/>
        <w:numPr>
          <w:ilvl w:val="0"/>
          <w:numId w:val="17"/>
        </w:numPr>
      </w:pPr>
      <w:r>
        <w:t>Scheduling Conflict</w:t>
      </w:r>
    </w:p>
    <w:p w14:paraId="23196ABD" w14:textId="065B5149" w:rsidR="00DE5173" w:rsidRPr="00120D01" w:rsidRDefault="00DE5173" w:rsidP="003E405F">
      <w:pPr>
        <w:pStyle w:val="NormalWeb"/>
        <w:numPr>
          <w:ilvl w:val="0"/>
          <w:numId w:val="17"/>
        </w:numPr>
      </w:pPr>
      <w:r>
        <w:t>Family Decision</w:t>
      </w:r>
    </w:p>
    <w:sectPr w:rsidR="00DE5173" w:rsidRPr="00120D01" w:rsidSect="00E5134D">
      <w:footerReference w:type="even" r:id="rId7"/>
      <w:footerReference w:type="default" r:id="rId8"/>
      <w:pgSz w:w="12240" w:h="15840"/>
      <w:pgMar w:top="446" w:right="720" w:bottom="274" w:left="720" w:header="720" w:footer="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0F72" w14:textId="77777777" w:rsidR="00C23BD3" w:rsidRDefault="00C23BD3" w:rsidP="0006022C">
      <w:r>
        <w:separator/>
      </w:r>
    </w:p>
  </w:endnote>
  <w:endnote w:type="continuationSeparator" w:id="0">
    <w:p w14:paraId="7387403B" w14:textId="77777777" w:rsidR="00C23BD3" w:rsidRDefault="00C23BD3" w:rsidP="0006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894B" w14:textId="77777777" w:rsidR="00C23BD3" w:rsidRDefault="007C75D1">
    <w:pPr>
      <w:pStyle w:val="Footer"/>
    </w:pPr>
    <w:sdt>
      <w:sdtPr>
        <w:id w:val="969400743"/>
        <w:temporary/>
        <w:showingPlcHdr/>
      </w:sdtPr>
      <w:sdtEndPr/>
      <w:sdtContent>
        <w:r w:rsidR="00C23BD3">
          <w:t>[Type text]</w:t>
        </w:r>
      </w:sdtContent>
    </w:sdt>
    <w:r w:rsidR="00C23BD3">
      <w:ptab w:relativeTo="margin" w:alignment="center" w:leader="none"/>
    </w:r>
    <w:sdt>
      <w:sdtPr>
        <w:id w:val="969400748"/>
        <w:temporary/>
        <w:showingPlcHdr/>
      </w:sdtPr>
      <w:sdtEndPr/>
      <w:sdtContent>
        <w:r w:rsidR="00C23BD3">
          <w:t>[Type text]</w:t>
        </w:r>
      </w:sdtContent>
    </w:sdt>
    <w:r w:rsidR="00C23BD3">
      <w:ptab w:relativeTo="margin" w:alignment="right" w:leader="none"/>
    </w:r>
    <w:sdt>
      <w:sdtPr>
        <w:id w:val="969400753"/>
        <w:temporary/>
        <w:showingPlcHdr/>
      </w:sdtPr>
      <w:sdtEndPr/>
      <w:sdtContent>
        <w:r w:rsidR="00C23BD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34D1" w14:textId="77777777" w:rsidR="003E405F" w:rsidRPr="003E405F" w:rsidRDefault="003E405F" w:rsidP="003E405F">
    <w:pPr>
      <w:pStyle w:val="Footer"/>
      <w:ind w:left="-90"/>
      <w:rPr>
        <w:sz w:val="16"/>
        <w:szCs w:val="16"/>
      </w:rPr>
    </w:pPr>
    <w:r w:rsidRPr="003E405F">
      <w:rPr>
        <w:sz w:val="16"/>
        <w:szCs w:val="16"/>
      </w:rPr>
      <w:t xml:space="preserve">Omaha Public Schools does not discriminate </w:t>
    </w:r>
    <w:proofErr w:type="gramStart"/>
    <w:r w:rsidRPr="003E405F">
      <w:rPr>
        <w:sz w:val="16"/>
        <w:szCs w:val="16"/>
      </w:rPr>
      <w:t>on the basis of</w:t>
    </w:r>
    <w:proofErr w:type="gramEnd"/>
    <w:r w:rsidRPr="003E405F">
      <w:rPr>
        <w:sz w:val="16"/>
        <w:szCs w:val="16"/>
      </w:rPr>
      <w:t xml:space="preserve">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p w14:paraId="6CFE5493" w14:textId="23E1D7C8" w:rsidR="00C23BD3" w:rsidRPr="007D6D10" w:rsidRDefault="00C23BD3" w:rsidP="00E5134D">
    <w:pPr>
      <w:pStyle w:val="Footer"/>
      <w:ind w:left="-90"/>
      <w:rPr>
        <w:i/>
        <w:sz w:val="16"/>
        <w:szCs w:val="16"/>
      </w:rPr>
    </w:pPr>
    <w:r>
      <w:rPr>
        <w:sz w:val="16"/>
        <w:szCs w:val="16"/>
      </w:rPr>
      <w:t xml:space="preserve">   </w:t>
    </w:r>
    <w:r w:rsidRPr="007D6D10">
      <w:rPr>
        <w:sz w:val="16"/>
        <w:szCs w:val="16"/>
      </w:rPr>
      <w:t xml:space="preserve">Copy 1 – </w:t>
    </w:r>
    <w:r w:rsidRPr="007D6D10">
      <w:rPr>
        <w:i/>
        <w:sz w:val="16"/>
        <w:szCs w:val="16"/>
      </w:rPr>
      <w:t xml:space="preserve">Principal              </w:t>
    </w:r>
    <w:r>
      <w:rPr>
        <w:i/>
        <w:sz w:val="16"/>
        <w:szCs w:val="16"/>
      </w:rPr>
      <w:tab/>
    </w:r>
    <w:r w:rsidRPr="007D6D10">
      <w:rPr>
        <w:sz w:val="16"/>
        <w:szCs w:val="16"/>
      </w:rPr>
      <w:t xml:space="preserve">Copy 2 – </w:t>
    </w:r>
    <w:r w:rsidRPr="007D6D10">
      <w:rPr>
        <w:i/>
        <w:sz w:val="16"/>
        <w:szCs w:val="16"/>
      </w:rPr>
      <w:t>Counselor</w:t>
    </w:r>
    <w:r w:rsidRPr="007D6D10">
      <w:rPr>
        <w:i/>
        <w:sz w:val="16"/>
        <w:szCs w:val="16"/>
      </w:rPr>
      <w:tab/>
    </w:r>
    <w:r>
      <w:rPr>
        <w:i/>
        <w:sz w:val="16"/>
        <w:szCs w:val="16"/>
      </w:rPr>
      <w:t xml:space="preserve">                                                         </w:t>
    </w:r>
    <w:r w:rsidRPr="007D6D10">
      <w:rPr>
        <w:sz w:val="16"/>
        <w:szCs w:val="16"/>
      </w:rPr>
      <w:t xml:space="preserve">Copy 3 – </w:t>
    </w:r>
    <w:r>
      <w:rPr>
        <w:i/>
        <w:sz w:val="16"/>
        <w:szCs w:val="16"/>
      </w:rPr>
      <w:t>Curriculum Instruction &amp; Assessment</w:t>
    </w:r>
    <w:r w:rsidRPr="007D6D10">
      <w:rPr>
        <w:i/>
        <w:sz w:val="16"/>
        <w:szCs w:val="16"/>
      </w:rPr>
      <w:t xml:space="preserve"> </w:t>
    </w:r>
  </w:p>
  <w:p w14:paraId="5F5CBA84" w14:textId="77777777" w:rsidR="00C23BD3" w:rsidRPr="00963D8C" w:rsidRDefault="00C23BD3" w:rsidP="00963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0ADB" w14:textId="77777777" w:rsidR="00C23BD3" w:rsidRDefault="00C23BD3" w:rsidP="0006022C">
      <w:r>
        <w:separator/>
      </w:r>
    </w:p>
  </w:footnote>
  <w:footnote w:type="continuationSeparator" w:id="0">
    <w:p w14:paraId="2D5A7884" w14:textId="77777777" w:rsidR="00C23BD3" w:rsidRDefault="00C23BD3" w:rsidP="00060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6081F08"/>
    <w:multiLevelType w:val="hybridMultilevel"/>
    <w:tmpl w:val="7460E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646CC"/>
    <w:multiLevelType w:val="hybridMultilevel"/>
    <w:tmpl w:val="798A3DFA"/>
    <w:lvl w:ilvl="0" w:tplc="C9E6F05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478"/>
    <w:rsid w:val="0006022C"/>
    <w:rsid w:val="00070900"/>
    <w:rsid w:val="00120D01"/>
    <w:rsid w:val="00396FB4"/>
    <w:rsid w:val="003A5478"/>
    <w:rsid w:val="003E405F"/>
    <w:rsid w:val="004217AE"/>
    <w:rsid w:val="004F68F6"/>
    <w:rsid w:val="007C75D1"/>
    <w:rsid w:val="008F2FD0"/>
    <w:rsid w:val="00963D8C"/>
    <w:rsid w:val="009C23E1"/>
    <w:rsid w:val="00AD7614"/>
    <w:rsid w:val="00C23BD3"/>
    <w:rsid w:val="00DE5173"/>
    <w:rsid w:val="00DF219B"/>
    <w:rsid w:val="00E16C4B"/>
    <w:rsid w:val="00E5134D"/>
    <w:rsid w:val="00EC5C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6A3737"/>
  <w15:docId w15:val="{5996071E-1FC3-4A8D-BC19-1CD15114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47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A5478"/>
    <w:pPr>
      <w:ind w:left="720"/>
      <w:contextualSpacing/>
    </w:pPr>
    <w:rPr>
      <w:rFonts w:eastAsiaTheme="minorHAnsi"/>
      <w:sz w:val="22"/>
      <w:szCs w:val="22"/>
    </w:rPr>
  </w:style>
  <w:style w:type="table" w:styleId="LightShading">
    <w:name w:val="Light Shading"/>
    <w:basedOn w:val="TableNormal"/>
    <w:uiPriority w:val="60"/>
    <w:rsid w:val="003A54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3A5478"/>
    <w:pPr>
      <w:tabs>
        <w:tab w:val="center" w:pos="4320"/>
        <w:tab w:val="right" w:pos="8640"/>
      </w:tabs>
    </w:pPr>
  </w:style>
  <w:style w:type="character" w:customStyle="1" w:styleId="FooterChar">
    <w:name w:val="Footer Char"/>
    <w:basedOn w:val="DefaultParagraphFont"/>
    <w:link w:val="Footer"/>
    <w:uiPriority w:val="99"/>
    <w:rsid w:val="003A5478"/>
  </w:style>
  <w:style w:type="paragraph" w:styleId="Header">
    <w:name w:val="header"/>
    <w:basedOn w:val="Normal"/>
    <w:link w:val="HeaderChar"/>
    <w:uiPriority w:val="99"/>
    <w:unhideWhenUsed/>
    <w:rsid w:val="0006022C"/>
    <w:pPr>
      <w:tabs>
        <w:tab w:val="center" w:pos="4320"/>
        <w:tab w:val="right" w:pos="8640"/>
      </w:tabs>
    </w:pPr>
  </w:style>
  <w:style w:type="character" w:customStyle="1" w:styleId="HeaderChar">
    <w:name w:val="Header Char"/>
    <w:basedOn w:val="DefaultParagraphFont"/>
    <w:link w:val="Header"/>
    <w:uiPriority w:val="99"/>
    <w:rsid w:val="0006022C"/>
  </w:style>
  <w:style w:type="paragraph" w:styleId="NoSpacing">
    <w:name w:val="No Spacing"/>
    <w:uiPriority w:val="1"/>
    <w:qFormat/>
    <w:rsid w:val="00E5134D"/>
    <w:rPr>
      <w:rFonts w:eastAsiaTheme="minorHAnsi"/>
      <w:sz w:val="22"/>
      <w:szCs w:val="22"/>
    </w:rPr>
  </w:style>
  <w:style w:type="table" w:styleId="TableGrid">
    <w:name w:val="Table Grid"/>
    <w:basedOn w:val="TableNormal"/>
    <w:uiPriority w:val="59"/>
    <w:rsid w:val="00E51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86215">
      <w:bodyDiv w:val="1"/>
      <w:marLeft w:val="0"/>
      <w:marRight w:val="0"/>
      <w:marTop w:val="0"/>
      <w:marBottom w:val="0"/>
      <w:divBdr>
        <w:top w:val="none" w:sz="0" w:space="0" w:color="auto"/>
        <w:left w:val="none" w:sz="0" w:space="0" w:color="auto"/>
        <w:bottom w:val="none" w:sz="0" w:space="0" w:color="auto"/>
        <w:right w:val="none" w:sz="0" w:space="0" w:color="auto"/>
      </w:divBdr>
    </w:div>
    <w:div w:id="1290866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454</Words>
  <Characters>2592</Characters>
  <Application>Microsoft Office Word</Application>
  <DocSecurity>0</DocSecurity>
  <Lines>21</Lines>
  <Paragraphs>6</Paragraphs>
  <ScaleCrop>false</ScaleCrop>
  <Company>OPS</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 Staff</dc:creator>
  <cp:keywords/>
  <dc:description/>
  <cp:lastModifiedBy>Cindy Sparks</cp:lastModifiedBy>
  <cp:revision>2</cp:revision>
  <dcterms:created xsi:type="dcterms:W3CDTF">2021-12-07T21:11:00Z</dcterms:created>
  <dcterms:modified xsi:type="dcterms:W3CDTF">2021-12-07T21:11:00Z</dcterms:modified>
</cp:coreProperties>
</file>